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69" w:rsidRPr="00AD0BCC" w:rsidRDefault="00445969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45969" w:rsidRPr="00AD0BCC" w:rsidRDefault="00445969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Default="00291C7F" w:rsidP="00291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:rsidR="00291C7F" w:rsidRDefault="00291C7F" w:rsidP="00291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:rsidR="00291C7F" w:rsidRDefault="00291C7F" w:rsidP="00291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:rsidR="00291C7F" w:rsidRDefault="00291C7F" w:rsidP="00291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:rsidR="00291C7F" w:rsidRPr="00AD0BCC" w:rsidRDefault="00291C7F" w:rsidP="00291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01.11.2023 № 5723</w:t>
      </w: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3D4E" w:rsidRDefault="004775AA" w:rsidP="00E56B50">
      <w:pPr>
        <w:spacing w:after="0" w:line="276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F1F19">
        <w:rPr>
          <w:rFonts w:ascii="Times New Roman" w:hAnsi="Times New Roman"/>
          <w:sz w:val="28"/>
          <w:szCs w:val="28"/>
        </w:rPr>
        <w:t>б утверждении</w:t>
      </w:r>
      <w:r w:rsidR="001213CA">
        <w:rPr>
          <w:rFonts w:ascii="Times New Roman" w:hAnsi="Times New Roman"/>
          <w:sz w:val="28"/>
          <w:szCs w:val="28"/>
        </w:rPr>
        <w:t xml:space="preserve"> Реестр</w:t>
      </w:r>
      <w:r w:rsidR="003F1F19">
        <w:rPr>
          <w:rFonts w:ascii="Times New Roman" w:hAnsi="Times New Roman"/>
          <w:sz w:val="28"/>
          <w:szCs w:val="28"/>
        </w:rPr>
        <w:t>а</w:t>
      </w:r>
      <w:r w:rsidR="001213CA">
        <w:rPr>
          <w:rFonts w:ascii="Times New Roman" w:hAnsi="Times New Roman"/>
          <w:sz w:val="28"/>
          <w:szCs w:val="28"/>
        </w:rPr>
        <w:t xml:space="preserve"> </w:t>
      </w:r>
      <w:r w:rsidR="001213CA" w:rsidRPr="00B32172">
        <w:rPr>
          <w:rFonts w:ascii="Times New Roman" w:hAnsi="Times New Roman"/>
          <w:sz w:val="28"/>
          <w:szCs w:val="28"/>
        </w:rPr>
        <w:t>муниципальных маршрутов регулярных перевозок автомобильным транспортом городского округа Мытищи</w:t>
      </w:r>
      <w:r w:rsidR="003F1F19">
        <w:rPr>
          <w:rFonts w:ascii="Times New Roman" w:hAnsi="Times New Roman"/>
          <w:sz w:val="28"/>
          <w:szCs w:val="28"/>
        </w:rPr>
        <w:t xml:space="preserve"> в новой редакции </w:t>
      </w:r>
    </w:p>
    <w:p w:rsidR="00303D4E" w:rsidRDefault="003F1F19" w:rsidP="00E56B50">
      <w:pPr>
        <w:spacing w:after="0" w:line="276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признании утратившим силу </w:t>
      </w:r>
      <w:r w:rsidR="00B64B64">
        <w:rPr>
          <w:rFonts w:ascii="Times New Roman" w:hAnsi="Times New Roman"/>
          <w:sz w:val="28"/>
          <w:szCs w:val="28"/>
        </w:rPr>
        <w:t>п</w:t>
      </w:r>
      <w:r w:rsidR="00021409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="00021409">
        <w:rPr>
          <w:rFonts w:ascii="Times New Roman" w:hAnsi="Times New Roman"/>
          <w:sz w:val="28"/>
          <w:szCs w:val="28"/>
        </w:rPr>
        <w:t xml:space="preserve"> Администрации городского округа Мытищи </w:t>
      </w:r>
    </w:p>
    <w:p w:rsidR="00021409" w:rsidRPr="0042520A" w:rsidRDefault="00021409" w:rsidP="00E56B50">
      <w:pPr>
        <w:spacing w:after="0" w:line="276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D06E0">
        <w:rPr>
          <w:rFonts w:ascii="Times New Roman" w:hAnsi="Times New Roman"/>
          <w:sz w:val="28"/>
          <w:szCs w:val="28"/>
        </w:rPr>
        <w:t xml:space="preserve"> </w:t>
      </w:r>
      <w:r w:rsidR="00D42DB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D42D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D42D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42DBB">
        <w:rPr>
          <w:rFonts w:ascii="Times New Roman" w:hAnsi="Times New Roman"/>
          <w:sz w:val="28"/>
          <w:szCs w:val="28"/>
        </w:rPr>
        <w:t>2025</w:t>
      </w:r>
    </w:p>
    <w:p w:rsidR="00EC2C51" w:rsidRPr="0042520A" w:rsidRDefault="00EC2C51" w:rsidP="00E56B5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2C51" w:rsidRPr="0042520A" w:rsidRDefault="00EC2C51" w:rsidP="00E56B5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644C7" w:rsidRPr="00B32172" w:rsidRDefault="00B32172" w:rsidP="00E56B50">
      <w:pPr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2520A">
        <w:rPr>
          <w:rFonts w:ascii="Times New Roman" w:hAnsi="Times New Roman"/>
          <w:sz w:val="28"/>
          <w:szCs w:val="28"/>
        </w:rPr>
        <w:t>В</w:t>
      </w:r>
      <w:r w:rsidR="001213CA">
        <w:rPr>
          <w:rFonts w:ascii="Times New Roman" w:hAnsi="Times New Roman"/>
          <w:sz w:val="28"/>
          <w:szCs w:val="28"/>
        </w:rPr>
        <w:t xml:space="preserve"> соответствии с</w:t>
      </w:r>
      <w:r w:rsidRPr="0042520A">
        <w:rPr>
          <w:rFonts w:ascii="Times New Roman" w:hAnsi="Times New Roman"/>
          <w:sz w:val="28"/>
          <w:szCs w:val="28"/>
        </w:rPr>
        <w:t xml:space="preserve"> Федеральн</w:t>
      </w:r>
      <w:r w:rsidR="001213CA">
        <w:rPr>
          <w:rFonts w:ascii="Times New Roman" w:hAnsi="Times New Roman"/>
          <w:sz w:val="28"/>
          <w:szCs w:val="28"/>
        </w:rPr>
        <w:t>ым</w:t>
      </w:r>
      <w:r w:rsidRPr="0042520A">
        <w:rPr>
          <w:rFonts w:ascii="Times New Roman" w:hAnsi="Times New Roman"/>
          <w:sz w:val="28"/>
          <w:szCs w:val="28"/>
        </w:rPr>
        <w:t xml:space="preserve"> закон</w:t>
      </w:r>
      <w:r w:rsidR="001213CA">
        <w:rPr>
          <w:rFonts w:ascii="Times New Roman" w:hAnsi="Times New Roman"/>
          <w:sz w:val="28"/>
          <w:szCs w:val="28"/>
        </w:rPr>
        <w:t>ом</w:t>
      </w:r>
      <w:r w:rsidRPr="0042520A">
        <w:rPr>
          <w:rFonts w:ascii="Times New Roman" w:hAnsi="Times New Roman"/>
          <w:sz w:val="28"/>
          <w:szCs w:val="28"/>
        </w:rPr>
        <w:t xml:space="preserve"> от 13.07.2015 № 220-ФЗ «Об</w:t>
      </w:r>
      <w:r w:rsidR="00EC51D7">
        <w:rPr>
          <w:rFonts w:ascii="Times New Roman" w:hAnsi="Times New Roman"/>
          <w:sz w:val="28"/>
          <w:szCs w:val="28"/>
        </w:rPr>
        <w:t> </w:t>
      </w:r>
      <w:r w:rsidRPr="0042520A">
        <w:rPr>
          <w:rFonts w:ascii="Times New Roman" w:hAnsi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</w:t>
      </w:r>
      <w:r w:rsidRPr="00B32172">
        <w:rPr>
          <w:rFonts w:ascii="Times New Roman" w:hAnsi="Times New Roman"/>
          <w:sz w:val="28"/>
          <w:szCs w:val="28"/>
        </w:rPr>
        <w:t xml:space="preserve"> транспортом в Российской Федерации и о внесении изменений в отдельные законодательные акты Российской Федерации», </w:t>
      </w:r>
      <w:r w:rsidR="00D42DBB" w:rsidRPr="007E30DA">
        <w:rPr>
          <w:rFonts w:ascii="Times New Roman" w:hAnsi="Times New Roman"/>
          <w:sz w:val="28"/>
          <w:szCs w:val="28"/>
        </w:rPr>
        <w:t>Законом Московской области № 268/2005-ОЗ «Об</w:t>
      </w:r>
      <w:r w:rsidR="00D42DBB">
        <w:rPr>
          <w:rFonts w:ascii="Times New Roman" w:hAnsi="Times New Roman"/>
          <w:sz w:val="28"/>
          <w:szCs w:val="28"/>
        </w:rPr>
        <w:t> </w:t>
      </w:r>
      <w:r w:rsidR="00D42DBB" w:rsidRPr="007E30DA">
        <w:rPr>
          <w:rFonts w:ascii="Times New Roman" w:hAnsi="Times New Roman"/>
          <w:sz w:val="28"/>
          <w:szCs w:val="28"/>
        </w:rPr>
        <w:t>организации транспортного обслуживания населения на территории Московской области»</w:t>
      </w:r>
      <w:r w:rsidR="00D42DBB">
        <w:rPr>
          <w:rFonts w:ascii="Times New Roman" w:hAnsi="Times New Roman"/>
          <w:sz w:val="28"/>
          <w:szCs w:val="28"/>
        </w:rPr>
        <w:t xml:space="preserve">, </w:t>
      </w:r>
      <w:r w:rsidR="00B64B64">
        <w:rPr>
          <w:rFonts w:ascii="Times New Roman" w:hAnsi="Times New Roman"/>
          <w:sz w:val="28"/>
          <w:szCs w:val="28"/>
        </w:rPr>
        <w:t>п</w:t>
      </w:r>
      <w:r w:rsidR="006626EC" w:rsidRPr="00836E25">
        <w:rPr>
          <w:rFonts w:ascii="Times New Roman" w:hAnsi="Times New Roman"/>
          <w:sz w:val="28"/>
          <w:szCs w:val="28"/>
        </w:rPr>
        <w:t>остановлением Администрации городского округа Мытищи от 28.03.2019 № 1269 «Об утверждении порядка установления, изменения, отмены муниципальных маршрутов регулярных перевозок автомобильным транспортом на территории городского округа Мытищи, порядка внесения сведений об изменении вида регулярных перевозок автомобильным транспортом в реестр муниципальных маршрутов регулярных перевозок автомобильным транспортом городского округа Мытищи»</w:t>
      </w:r>
      <w:r w:rsidR="006626EC">
        <w:rPr>
          <w:rFonts w:ascii="Times New Roman" w:hAnsi="Times New Roman"/>
          <w:sz w:val="28"/>
          <w:szCs w:val="28"/>
        </w:rPr>
        <w:t xml:space="preserve">, </w:t>
      </w:r>
      <w:r w:rsidR="00B64B64">
        <w:rPr>
          <w:rFonts w:ascii="Times New Roman" w:hAnsi="Times New Roman"/>
          <w:sz w:val="28"/>
          <w:szCs w:val="28"/>
        </w:rPr>
        <w:t>п</w:t>
      </w:r>
      <w:r w:rsidRPr="00B32172">
        <w:rPr>
          <w:rFonts w:ascii="Times New Roman" w:hAnsi="Times New Roman"/>
          <w:sz w:val="28"/>
          <w:szCs w:val="28"/>
        </w:rPr>
        <w:t xml:space="preserve">остановлением </w:t>
      </w:r>
      <w:r w:rsidR="00D74EFC">
        <w:rPr>
          <w:rFonts w:ascii="Times New Roman" w:hAnsi="Times New Roman"/>
          <w:sz w:val="28"/>
          <w:szCs w:val="28"/>
        </w:rPr>
        <w:t>А</w:t>
      </w:r>
      <w:r w:rsidRPr="00B32172">
        <w:rPr>
          <w:rFonts w:ascii="Times New Roman" w:hAnsi="Times New Roman"/>
          <w:sz w:val="28"/>
          <w:szCs w:val="28"/>
        </w:rPr>
        <w:t>дминистрации городского округа Мытищи от 23.03.2021 №</w:t>
      </w:r>
      <w:r w:rsidR="006626EC">
        <w:rPr>
          <w:rFonts w:ascii="Times New Roman" w:hAnsi="Times New Roman"/>
          <w:sz w:val="28"/>
          <w:szCs w:val="28"/>
        </w:rPr>
        <w:t> </w:t>
      </w:r>
      <w:r w:rsidRPr="00B32172">
        <w:rPr>
          <w:rFonts w:ascii="Times New Roman" w:hAnsi="Times New Roman"/>
          <w:sz w:val="28"/>
          <w:szCs w:val="28"/>
        </w:rPr>
        <w:t xml:space="preserve">927 «Об утверждении Положения о реестре муниципальных маршрутов регулярных перевозок автомобильным транспортом городского округа Мытищи», </w:t>
      </w:r>
      <w:r w:rsidRPr="003D06E0">
        <w:rPr>
          <w:rFonts w:ascii="Times New Roman" w:hAnsi="Times New Roman"/>
          <w:sz w:val="28"/>
          <w:szCs w:val="28"/>
        </w:rPr>
        <w:t xml:space="preserve">руководствуясь пунктом </w:t>
      </w:r>
      <w:r w:rsidR="002267D3" w:rsidRPr="003D06E0">
        <w:rPr>
          <w:rFonts w:ascii="Times New Roman" w:hAnsi="Times New Roman"/>
          <w:sz w:val="28"/>
          <w:szCs w:val="28"/>
        </w:rPr>
        <w:t>8</w:t>
      </w:r>
      <w:r w:rsidRPr="003D06E0">
        <w:rPr>
          <w:rFonts w:ascii="Times New Roman" w:hAnsi="Times New Roman"/>
          <w:sz w:val="28"/>
          <w:szCs w:val="28"/>
        </w:rPr>
        <w:t xml:space="preserve"> части 1 статьи </w:t>
      </w:r>
      <w:r w:rsidR="002267D3" w:rsidRPr="003D06E0">
        <w:rPr>
          <w:rFonts w:ascii="Times New Roman" w:hAnsi="Times New Roman"/>
          <w:sz w:val="28"/>
          <w:szCs w:val="28"/>
        </w:rPr>
        <w:t>9, статьями 42, 46</w:t>
      </w:r>
      <w:r w:rsidRPr="003D06E0">
        <w:rPr>
          <w:rFonts w:ascii="Times New Roman" w:hAnsi="Times New Roman"/>
          <w:sz w:val="28"/>
          <w:szCs w:val="28"/>
        </w:rPr>
        <w:t xml:space="preserve"> Устава </w:t>
      </w:r>
      <w:r w:rsidR="0075513E" w:rsidRPr="003D06E0">
        <w:rPr>
          <w:rFonts w:ascii="Times New Roman" w:hAnsi="Times New Roman"/>
          <w:sz w:val="28"/>
          <w:szCs w:val="28"/>
        </w:rPr>
        <w:t>г</w:t>
      </w:r>
      <w:r w:rsidRPr="003D06E0">
        <w:rPr>
          <w:rFonts w:ascii="Times New Roman" w:hAnsi="Times New Roman"/>
          <w:sz w:val="28"/>
          <w:szCs w:val="28"/>
        </w:rPr>
        <w:t>ородско</w:t>
      </w:r>
      <w:r w:rsidR="0075513E" w:rsidRPr="003D06E0">
        <w:rPr>
          <w:rFonts w:ascii="Times New Roman" w:hAnsi="Times New Roman"/>
          <w:sz w:val="28"/>
          <w:szCs w:val="28"/>
        </w:rPr>
        <w:t>го</w:t>
      </w:r>
      <w:r w:rsidRPr="003D06E0">
        <w:rPr>
          <w:rFonts w:ascii="Times New Roman" w:hAnsi="Times New Roman"/>
          <w:sz w:val="28"/>
          <w:szCs w:val="28"/>
        </w:rPr>
        <w:t xml:space="preserve"> округ</w:t>
      </w:r>
      <w:r w:rsidR="0075513E" w:rsidRPr="003D06E0">
        <w:rPr>
          <w:rFonts w:ascii="Times New Roman" w:hAnsi="Times New Roman"/>
          <w:sz w:val="28"/>
          <w:szCs w:val="28"/>
        </w:rPr>
        <w:t>а</w:t>
      </w:r>
      <w:r w:rsidRPr="003D06E0">
        <w:rPr>
          <w:rFonts w:ascii="Times New Roman" w:hAnsi="Times New Roman"/>
          <w:sz w:val="28"/>
          <w:szCs w:val="28"/>
        </w:rPr>
        <w:t xml:space="preserve"> Мытищи Московской области</w:t>
      </w:r>
      <w:r w:rsidR="000644C7" w:rsidRPr="003D06E0">
        <w:rPr>
          <w:rFonts w:ascii="Times New Roman" w:eastAsia="Calibri" w:hAnsi="Times New Roman"/>
          <w:sz w:val="28"/>
          <w:szCs w:val="28"/>
        </w:rPr>
        <w:t>,</w:t>
      </w:r>
    </w:p>
    <w:p w:rsidR="006B1A66" w:rsidRDefault="006B1A66" w:rsidP="00E56B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2172" w:rsidRDefault="00B32172" w:rsidP="00E56B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:rsidR="00303D4E" w:rsidRDefault="00303D4E" w:rsidP="00E56B5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F1F19" w:rsidRDefault="003F1F19" w:rsidP="00E56B50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9D00E9" w:rsidRPr="00453300">
        <w:rPr>
          <w:rFonts w:ascii="Times New Roman" w:hAnsi="Times New Roman"/>
          <w:sz w:val="28"/>
          <w:szCs w:val="28"/>
        </w:rPr>
        <w:t xml:space="preserve"> Реестр муниципальных маршрутов регулярных перевозок автомобильным транспортом городского округа Мытищи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926569" w:rsidRDefault="009D00E9" w:rsidP="00E56B50">
      <w:pPr>
        <w:pStyle w:val="a5"/>
        <w:numPr>
          <w:ilvl w:val="0"/>
          <w:numId w:val="9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3300">
        <w:rPr>
          <w:rFonts w:ascii="Times New Roman" w:hAnsi="Times New Roman"/>
          <w:sz w:val="28"/>
          <w:szCs w:val="28"/>
        </w:rPr>
        <w:t xml:space="preserve"> </w:t>
      </w:r>
      <w:r w:rsidR="003F1F19">
        <w:rPr>
          <w:rFonts w:ascii="Times New Roman" w:hAnsi="Times New Roman"/>
          <w:sz w:val="28"/>
          <w:szCs w:val="28"/>
        </w:rPr>
        <w:t>Признать утратившим</w:t>
      </w:r>
      <w:r w:rsidR="00926569">
        <w:rPr>
          <w:rFonts w:ascii="Times New Roman" w:hAnsi="Times New Roman"/>
          <w:sz w:val="28"/>
          <w:szCs w:val="28"/>
        </w:rPr>
        <w:t>и</w:t>
      </w:r>
      <w:r w:rsidR="003F1F19">
        <w:rPr>
          <w:rFonts w:ascii="Times New Roman" w:hAnsi="Times New Roman"/>
          <w:sz w:val="28"/>
          <w:szCs w:val="28"/>
        </w:rPr>
        <w:t xml:space="preserve"> силу</w:t>
      </w:r>
      <w:r w:rsidR="00926569">
        <w:rPr>
          <w:rFonts w:ascii="Times New Roman" w:hAnsi="Times New Roman"/>
          <w:sz w:val="28"/>
          <w:szCs w:val="28"/>
        </w:rPr>
        <w:t>:</w:t>
      </w:r>
    </w:p>
    <w:p w:rsidR="00926569" w:rsidRPr="00926569" w:rsidRDefault="003F1F19" w:rsidP="00E56B50">
      <w:pPr>
        <w:pStyle w:val="a5"/>
        <w:numPr>
          <w:ilvl w:val="1"/>
          <w:numId w:val="11"/>
        </w:numPr>
        <w:suppressAutoHyphens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6569">
        <w:rPr>
          <w:rFonts w:ascii="Times New Roman" w:hAnsi="Times New Roman"/>
          <w:sz w:val="28"/>
          <w:szCs w:val="28"/>
        </w:rPr>
        <w:t>постановление Администрации городского округа Мытищи от</w:t>
      </w:r>
      <w:r w:rsidR="00E56B50">
        <w:rPr>
          <w:rFonts w:ascii="Times New Roman" w:hAnsi="Times New Roman"/>
          <w:sz w:val="28"/>
          <w:szCs w:val="28"/>
        </w:rPr>
        <w:t xml:space="preserve">  </w:t>
      </w:r>
      <w:r w:rsidR="00D42DBB" w:rsidRPr="00926569">
        <w:rPr>
          <w:rFonts w:ascii="Times New Roman" w:hAnsi="Times New Roman"/>
          <w:sz w:val="28"/>
          <w:szCs w:val="28"/>
        </w:rPr>
        <w:t>24</w:t>
      </w:r>
      <w:r w:rsidR="009D00E9" w:rsidRPr="00926569">
        <w:rPr>
          <w:rFonts w:ascii="Times New Roman" w:hAnsi="Times New Roman"/>
          <w:sz w:val="28"/>
          <w:szCs w:val="28"/>
        </w:rPr>
        <w:t>.0</w:t>
      </w:r>
      <w:r w:rsidR="00D42DBB" w:rsidRPr="00926569">
        <w:rPr>
          <w:rFonts w:ascii="Times New Roman" w:hAnsi="Times New Roman"/>
          <w:sz w:val="28"/>
          <w:szCs w:val="28"/>
        </w:rPr>
        <w:t>4</w:t>
      </w:r>
      <w:r w:rsidR="009D00E9" w:rsidRPr="00926569">
        <w:rPr>
          <w:rFonts w:ascii="Times New Roman" w:hAnsi="Times New Roman"/>
          <w:sz w:val="28"/>
          <w:szCs w:val="28"/>
        </w:rPr>
        <w:t>.202</w:t>
      </w:r>
      <w:r w:rsidR="00D42DBB" w:rsidRPr="00926569">
        <w:rPr>
          <w:rFonts w:ascii="Times New Roman" w:hAnsi="Times New Roman"/>
          <w:sz w:val="28"/>
          <w:szCs w:val="28"/>
        </w:rPr>
        <w:t>3</w:t>
      </w:r>
      <w:r w:rsidR="009D00E9" w:rsidRPr="00926569">
        <w:rPr>
          <w:rFonts w:ascii="Times New Roman" w:hAnsi="Times New Roman"/>
          <w:sz w:val="28"/>
          <w:szCs w:val="28"/>
        </w:rPr>
        <w:t xml:space="preserve"> №</w:t>
      </w:r>
      <w:r w:rsidR="002B0A9A" w:rsidRPr="00926569">
        <w:rPr>
          <w:rFonts w:ascii="Times New Roman" w:hAnsi="Times New Roman"/>
          <w:sz w:val="28"/>
          <w:szCs w:val="28"/>
        </w:rPr>
        <w:t> </w:t>
      </w:r>
      <w:r w:rsidR="00D42DBB" w:rsidRPr="00926569">
        <w:rPr>
          <w:rFonts w:ascii="Times New Roman" w:hAnsi="Times New Roman"/>
          <w:sz w:val="28"/>
          <w:szCs w:val="28"/>
        </w:rPr>
        <w:t>2025</w:t>
      </w:r>
      <w:r w:rsidR="009D00E9" w:rsidRPr="00926569">
        <w:rPr>
          <w:rFonts w:ascii="Times New Roman" w:hAnsi="Times New Roman"/>
          <w:sz w:val="28"/>
          <w:szCs w:val="28"/>
        </w:rPr>
        <w:t xml:space="preserve"> «Об утверждении </w:t>
      </w:r>
      <w:r w:rsidRPr="00926569">
        <w:rPr>
          <w:rFonts w:ascii="Times New Roman" w:hAnsi="Times New Roman"/>
          <w:sz w:val="28"/>
          <w:szCs w:val="28"/>
        </w:rPr>
        <w:t>Р</w:t>
      </w:r>
      <w:r w:rsidR="009D00E9" w:rsidRPr="00926569">
        <w:rPr>
          <w:rFonts w:ascii="Times New Roman" w:hAnsi="Times New Roman"/>
          <w:sz w:val="28"/>
          <w:szCs w:val="28"/>
        </w:rPr>
        <w:t>еестра муниципальных маршрутов регулярных перевозок автомобильным транспортом городского округа Мытищи в новой редакции</w:t>
      </w:r>
      <w:r w:rsidR="00D42DBB" w:rsidRPr="00926569"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Администрации городского округа Мытищи от 31.03.2021 № 1043</w:t>
      </w:r>
      <w:r w:rsidR="009D00E9" w:rsidRPr="00926569">
        <w:rPr>
          <w:rFonts w:ascii="Times New Roman" w:hAnsi="Times New Roman"/>
          <w:sz w:val="28"/>
          <w:szCs w:val="28"/>
        </w:rPr>
        <w:t>»</w:t>
      </w:r>
      <w:r w:rsidR="00926569" w:rsidRPr="00926569">
        <w:rPr>
          <w:rFonts w:ascii="Times New Roman" w:hAnsi="Times New Roman"/>
          <w:sz w:val="28"/>
          <w:szCs w:val="28"/>
        </w:rPr>
        <w:t>;</w:t>
      </w:r>
    </w:p>
    <w:p w:rsidR="00926569" w:rsidRDefault="00926569" w:rsidP="00E56B50">
      <w:pPr>
        <w:pStyle w:val="a5"/>
        <w:numPr>
          <w:ilvl w:val="1"/>
          <w:numId w:val="11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Мытищи </w:t>
      </w:r>
      <w:r w:rsidR="00052232">
        <w:rPr>
          <w:rFonts w:ascii="Times New Roman" w:hAnsi="Times New Roman"/>
          <w:sz w:val="28"/>
          <w:szCs w:val="28"/>
        </w:rPr>
        <w:t>от  05.06.2023 № 2754</w:t>
      </w:r>
      <w:r w:rsidR="00E94480">
        <w:rPr>
          <w:rFonts w:ascii="Times New Roman" w:hAnsi="Times New Roman"/>
          <w:sz w:val="28"/>
          <w:szCs w:val="28"/>
        </w:rPr>
        <w:t xml:space="preserve"> «О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24.04.2023 № 2025»</w:t>
      </w:r>
      <w:r w:rsidR="00052232">
        <w:rPr>
          <w:rFonts w:ascii="Times New Roman" w:hAnsi="Times New Roman"/>
          <w:sz w:val="28"/>
          <w:szCs w:val="28"/>
        </w:rPr>
        <w:t xml:space="preserve">, </w:t>
      </w:r>
    </w:p>
    <w:p w:rsidR="00E56B50" w:rsidRDefault="00926569" w:rsidP="00E56B50">
      <w:pPr>
        <w:pStyle w:val="a5"/>
        <w:numPr>
          <w:ilvl w:val="1"/>
          <w:numId w:val="11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480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Мытищи </w:t>
      </w:r>
      <w:r w:rsidR="00052232" w:rsidRPr="00E94480">
        <w:rPr>
          <w:rFonts w:ascii="Times New Roman" w:hAnsi="Times New Roman"/>
          <w:sz w:val="28"/>
          <w:szCs w:val="28"/>
        </w:rPr>
        <w:t>от</w:t>
      </w:r>
      <w:r w:rsidR="00E56B50">
        <w:rPr>
          <w:rFonts w:ascii="Times New Roman" w:hAnsi="Times New Roman"/>
          <w:sz w:val="28"/>
          <w:szCs w:val="28"/>
        </w:rPr>
        <w:t xml:space="preserve">  </w:t>
      </w:r>
      <w:r w:rsidR="00052232" w:rsidRPr="00E94480">
        <w:rPr>
          <w:rFonts w:ascii="Times New Roman" w:hAnsi="Times New Roman"/>
          <w:sz w:val="28"/>
          <w:szCs w:val="28"/>
        </w:rPr>
        <w:t>29.06.2023 №</w:t>
      </w:r>
      <w:r w:rsidR="0015723F" w:rsidRPr="00E94480">
        <w:rPr>
          <w:rFonts w:ascii="Times New Roman" w:hAnsi="Times New Roman"/>
          <w:sz w:val="28"/>
          <w:szCs w:val="28"/>
        </w:rPr>
        <w:t> </w:t>
      </w:r>
      <w:r w:rsidR="00052232" w:rsidRPr="00E94480">
        <w:rPr>
          <w:rFonts w:ascii="Times New Roman" w:hAnsi="Times New Roman"/>
          <w:sz w:val="28"/>
          <w:szCs w:val="28"/>
        </w:rPr>
        <w:t>3288</w:t>
      </w:r>
      <w:r w:rsidR="00E94480" w:rsidRPr="00E94480">
        <w:rPr>
          <w:rFonts w:ascii="Times New Roman" w:hAnsi="Times New Roman"/>
          <w:sz w:val="28"/>
          <w:szCs w:val="28"/>
        </w:rPr>
        <w:t xml:space="preserve"> «Об отмене муниципального маршрута регулярных перевозок № 21к «ст. Мытищи - м/р Химик» и 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24.04.2023 № 2025</w:t>
      </w:r>
      <w:r w:rsidR="00E94480">
        <w:rPr>
          <w:rFonts w:ascii="Times New Roman" w:hAnsi="Times New Roman"/>
          <w:sz w:val="28"/>
          <w:szCs w:val="28"/>
        </w:rPr>
        <w:t>»;</w:t>
      </w:r>
    </w:p>
    <w:p w:rsidR="00926569" w:rsidRPr="00E56B50" w:rsidRDefault="00926569" w:rsidP="00E56B50">
      <w:pPr>
        <w:pStyle w:val="a5"/>
        <w:numPr>
          <w:ilvl w:val="1"/>
          <w:numId w:val="11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B50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Мытищи </w:t>
      </w:r>
      <w:r w:rsidR="00052232" w:rsidRPr="00E56B50">
        <w:rPr>
          <w:rFonts w:ascii="Times New Roman" w:hAnsi="Times New Roman"/>
          <w:sz w:val="28"/>
          <w:szCs w:val="28"/>
        </w:rPr>
        <w:t>от</w:t>
      </w:r>
      <w:r w:rsidR="00E56B50">
        <w:rPr>
          <w:rFonts w:ascii="Times New Roman" w:hAnsi="Times New Roman"/>
          <w:sz w:val="28"/>
          <w:szCs w:val="28"/>
        </w:rPr>
        <w:t xml:space="preserve">  </w:t>
      </w:r>
      <w:r w:rsidR="00052232" w:rsidRPr="00E56B50">
        <w:rPr>
          <w:rFonts w:ascii="Times New Roman" w:hAnsi="Times New Roman"/>
          <w:sz w:val="28"/>
          <w:szCs w:val="28"/>
        </w:rPr>
        <w:t>25.08.2023 № 4336</w:t>
      </w:r>
      <w:r w:rsidR="00E56B50" w:rsidRPr="00E56B50">
        <w:rPr>
          <w:rFonts w:ascii="Times New Roman" w:hAnsi="Times New Roman"/>
          <w:sz w:val="28"/>
          <w:szCs w:val="28"/>
        </w:rPr>
        <w:t xml:space="preserve"> Об установлении муниципального маршрута регулярных перевозок № 35к «ст. Мытищи - ЖК Императорские Мытищи»</w:t>
      </w:r>
      <w:r w:rsidR="00E56B50">
        <w:rPr>
          <w:rFonts w:ascii="Times New Roman" w:hAnsi="Times New Roman"/>
          <w:sz w:val="28"/>
          <w:szCs w:val="28"/>
        </w:rPr>
        <w:t xml:space="preserve"> </w:t>
      </w:r>
      <w:r w:rsidR="00E56B50" w:rsidRPr="00E56B50">
        <w:rPr>
          <w:rFonts w:ascii="Times New Roman" w:hAnsi="Times New Roman"/>
          <w:sz w:val="28"/>
          <w:szCs w:val="28"/>
        </w:rPr>
        <w:t>и 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24.04.2023 №</w:t>
      </w:r>
      <w:r w:rsidR="00E56B50">
        <w:rPr>
          <w:rFonts w:ascii="Times New Roman" w:hAnsi="Times New Roman"/>
          <w:sz w:val="28"/>
          <w:szCs w:val="28"/>
        </w:rPr>
        <w:t xml:space="preserve">  </w:t>
      </w:r>
      <w:r w:rsidR="00E56B50" w:rsidRPr="00E56B50">
        <w:rPr>
          <w:rFonts w:ascii="Times New Roman" w:hAnsi="Times New Roman"/>
          <w:sz w:val="28"/>
          <w:szCs w:val="28"/>
        </w:rPr>
        <w:t>2025</w:t>
      </w:r>
      <w:r w:rsidR="00E56B50">
        <w:rPr>
          <w:rFonts w:ascii="Times New Roman" w:hAnsi="Times New Roman"/>
          <w:sz w:val="28"/>
          <w:szCs w:val="28"/>
        </w:rPr>
        <w:t>»</w:t>
      </w:r>
      <w:r w:rsidR="00052232" w:rsidRPr="00E56B50">
        <w:rPr>
          <w:rFonts w:ascii="Times New Roman" w:hAnsi="Times New Roman"/>
          <w:sz w:val="28"/>
          <w:szCs w:val="28"/>
        </w:rPr>
        <w:t xml:space="preserve">, </w:t>
      </w:r>
    </w:p>
    <w:p w:rsidR="00926569" w:rsidRDefault="00926569" w:rsidP="00E56B50">
      <w:pPr>
        <w:pStyle w:val="a5"/>
        <w:numPr>
          <w:ilvl w:val="1"/>
          <w:numId w:val="11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Мытищи </w:t>
      </w:r>
      <w:r w:rsidR="00052232">
        <w:rPr>
          <w:rFonts w:ascii="Times New Roman" w:hAnsi="Times New Roman"/>
          <w:sz w:val="28"/>
          <w:szCs w:val="28"/>
        </w:rPr>
        <w:t>от 30.08.2023 № 4413</w:t>
      </w:r>
      <w:r w:rsidR="00E56B50">
        <w:rPr>
          <w:rFonts w:ascii="Times New Roman" w:hAnsi="Times New Roman"/>
          <w:sz w:val="28"/>
          <w:szCs w:val="28"/>
        </w:rPr>
        <w:t xml:space="preserve"> «О внесении изменений в Реестр муниципальных маршрутов регулярных перевозок автомобильным транспортом городского округа Мытищи, утвержденный постановлением Администрации городского округа Мытищи от 24.04.2023 № 2025»</w:t>
      </w:r>
      <w:r w:rsidR="00052232">
        <w:rPr>
          <w:rFonts w:ascii="Times New Roman" w:hAnsi="Times New Roman"/>
          <w:sz w:val="28"/>
          <w:szCs w:val="28"/>
        </w:rPr>
        <w:t xml:space="preserve">, </w:t>
      </w:r>
    </w:p>
    <w:p w:rsidR="00021409" w:rsidRDefault="00926569" w:rsidP="00E56B50">
      <w:pPr>
        <w:pStyle w:val="a5"/>
        <w:numPr>
          <w:ilvl w:val="1"/>
          <w:numId w:val="11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округа Мытищи </w:t>
      </w:r>
      <w:r w:rsidR="00052232">
        <w:rPr>
          <w:rFonts w:ascii="Times New Roman" w:hAnsi="Times New Roman"/>
          <w:sz w:val="28"/>
          <w:szCs w:val="28"/>
        </w:rPr>
        <w:t>от</w:t>
      </w:r>
      <w:r w:rsidR="00E56B50">
        <w:rPr>
          <w:rFonts w:ascii="Times New Roman" w:hAnsi="Times New Roman"/>
          <w:sz w:val="28"/>
          <w:szCs w:val="28"/>
        </w:rPr>
        <w:t xml:space="preserve">  </w:t>
      </w:r>
      <w:r w:rsidR="00052232">
        <w:rPr>
          <w:rFonts w:ascii="Times New Roman" w:hAnsi="Times New Roman"/>
          <w:sz w:val="28"/>
          <w:szCs w:val="28"/>
        </w:rPr>
        <w:t>12.10.2023 № 5230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Реестр муниципальных маршрутов регулярных перевозок автомобильным транспортом городского </w:t>
      </w:r>
      <w:r>
        <w:rPr>
          <w:rFonts w:ascii="Times New Roman" w:hAnsi="Times New Roman"/>
          <w:sz w:val="28"/>
          <w:szCs w:val="28"/>
        </w:rPr>
        <w:lastRenderedPageBreak/>
        <w:t>округа Мытищи, утвержденный постановлением Администрации городского округа Мытищи от 24.04.2023 № 2025»</w:t>
      </w:r>
      <w:r w:rsidR="003F1F19">
        <w:rPr>
          <w:rFonts w:ascii="Times New Roman" w:hAnsi="Times New Roman"/>
          <w:sz w:val="28"/>
          <w:szCs w:val="28"/>
        </w:rPr>
        <w:t>.</w:t>
      </w:r>
    </w:p>
    <w:p w:rsidR="007D4BA9" w:rsidRPr="003D06E0" w:rsidRDefault="007D4BA9" w:rsidP="00E56B50">
      <w:pPr>
        <w:pStyle w:val="a5"/>
        <w:numPr>
          <w:ilvl w:val="0"/>
          <w:numId w:val="11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Настоящее </w:t>
      </w:r>
      <w:r w:rsidR="0078404B" w:rsidRPr="003D06E0">
        <w:rPr>
          <w:rFonts w:ascii="Times New Roman" w:hAnsi="Times New Roman"/>
          <w:sz w:val="28"/>
          <w:szCs w:val="28"/>
        </w:rPr>
        <w:t>п</w:t>
      </w:r>
      <w:r w:rsidRPr="003D06E0">
        <w:rPr>
          <w:rFonts w:ascii="Times New Roman" w:hAnsi="Times New Roman"/>
          <w:sz w:val="28"/>
          <w:szCs w:val="28"/>
        </w:rPr>
        <w:t>остановление</w:t>
      </w:r>
      <w:r w:rsidR="0078404B" w:rsidRPr="003D06E0">
        <w:rPr>
          <w:rFonts w:ascii="Times New Roman" w:hAnsi="Times New Roman"/>
          <w:sz w:val="28"/>
          <w:szCs w:val="28"/>
        </w:rPr>
        <w:t xml:space="preserve"> </w:t>
      </w:r>
      <w:r w:rsidR="005246B9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Pr="003D06E0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</w:t>
      </w:r>
      <w:r w:rsidR="000A0914" w:rsidRPr="003D06E0">
        <w:rPr>
          <w:rFonts w:ascii="Times New Roman" w:hAnsi="Times New Roman"/>
          <w:sz w:val="28"/>
          <w:szCs w:val="28"/>
        </w:rPr>
        <w:t>.</w:t>
      </w:r>
    </w:p>
    <w:p w:rsidR="00D210EA" w:rsidRPr="003D06E0" w:rsidRDefault="00FE69A2" w:rsidP="00E56B50">
      <w:pPr>
        <w:pStyle w:val="a5"/>
        <w:numPr>
          <w:ilvl w:val="0"/>
          <w:numId w:val="11"/>
        </w:numPr>
        <w:suppressAutoHyphens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Контроль за </w:t>
      </w:r>
      <w:r w:rsidR="0087443A" w:rsidRPr="003D06E0">
        <w:rPr>
          <w:rFonts w:ascii="Times New Roman" w:hAnsi="Times New Roman"/>
          <w:sz w:val="28"/>
          <w:szCs w:val="28"/>
        </w:rPr>
        <w:t>выпол</w:t>
      </w:r>
      <w:r w:rsidRPr="003D06E0">
        <w:rPr>
          <w:rFonts w:ascii="Times New Roman" w:hAnsi="Times New Roman"/>
          <w:sz w:val="28"/>
          <w:szCs w:val="28"/>
        </w:rPr>
        <w:t xml:space="preserve">нением настоящего </w:t>
      </w:r>
      <w:r w:rsidR="00245BCB" w:rsidRPr="003D06E0">
        <w:rPr>
          <w:rFonts w:ascii="Times New Roman" w:hAnsi="Times New Roman"/>
          <w:sz w:val="28"/>
          <w:szCs w:val="28"/>
        </w:rPr>
        <w:t>п</w:t>
      </w:r>
      <w:r w:rsidRPr="003D06E0">
        <w:rPr>
          <w:rFonts w:ascii="Times New Roman" w:hAnsi="Times New Roman"/>
          <w:sz w:val="28"/>
          <w:szCs w:val="28"/>
        </w:rPr>
        <w:t xml:space="preserve">остановления возложить </w:t>
      </w:r>
      <w:proofErr w:type="gramStart"/>
      <w:r w:rsidRPr="003D06E0">
        <w:rPr>
          <w:rFonts w:ascii="Times New Roman" w:hAnsi="Times New Roman"/>
          <w:sz w:val="28"/>
          <w:szCs w:val="28"/>
        </w:rPr>
        <w:t>на</w:t>
      </w:r>
      <w:r w:rsidR="0015723F">
        <w:rPr>
          <w:rFonts w:ascii="Times New Roman" w:hAnsi="Times New Roman"/>
          <w:sz w:val="28"/>
          <w:szCs w:val="28"/>
        </w:rPr>
        <w:t xml:space="preserve">  </w:t>
      </w:r>
      <w:r w:rsidR="00245BCB" w:rsidRPr="003D06E0">
        <w:rPr>
          <w:rFonts w:ascii="Times New Roman" w:hAnsi="Times New Roman"/>
          <w:sz w:val="28"/>
          <w:szCs w:val="28"/>
        </w:rPr>
        <w:t>з</w:t>
      </w:r>
      <w:r w:rsidRPr="003D06E0">
        <w:rPr>
          <w:rFonts w:ascii="Times New Roman" w:hAnsi="Times New Roman"/>
          <w:sz w:val="28"/>
          <w:szCs w:val="28"/>
        </w:rPr>
        <w:t>аместителя</w:t>
      </w:r>
      <w:proofErr w:type="gramEnd"/>
      <w:r w:rsidR="002B0A9A">
        <w:rPr>
          <w:rFonts w:ascii="Times New Roman" w:hAnsi="Times New Roman"/>
          <w:sz w:val="28"/>
          <w:szCs w:val="28"/>
        </w:rPr>
        <w:t xml:space="preserve"> </w:t>
      </w:r>
      <w:r w:rsidR="00C51BA7" w:rsidRPr="003D06E0">
        <w:rPr>
          <w:rFonts w:ascii="Times New Roman" w:hAnsi="Times New Roman"/>
          <w:sz w:val="28"/>
          <w:szCs w:val="28"/>
        </w:rPr>
        <w:t>Г</w:t>
      </w:r>
      <w:r w:rsidRPr="003D06E0">
        <w:rPr>
          <w:rFonts w:ascii="Times New Roman" w:hAnsi="Times New Roman"/>
          <w:sz w:val="28"/>
          <w:szCs w:val="28"/>
        </w:rPr>
        <w:t xml:space="preserve">лавы </w:t>
      </w:r>
      <w:r w:rsidR="00C51BA7" w:rsidRPr="003D06E0">
        <w:rPr>
          <w:rFonts w:ascii="Times New Roman" w:hAnsi="Times New Roman"/>
          <w:sz w:val="28"/>
          <w:szCs w:val="28"/>
        </w:rPr>
        <w:t>А</w:t>
      </w:r>
      <w:r w:rsidRPr="003D06E0">
        <w:rPr>
          <w:rFonts w:ascii="Times New Roman" w:hAnsi="Times New Roman"/>
          <w:sz w:val="28"/>
          <w:szCs w:val="28"/>
        </w:rPr>
        <w:t xml:space="preserve">дминистрации городского </w:t>
      </w:r>
      <w:r w:rsidR="00DB004A" w:rsidRPr="003D06E0">
        <w:rPr>
          <w:rFonts w:ascii="Times New Roman" w:hAnsi="Times New Roman"/>
          <w:sz w:val="28"/>
          <w:szCs w:val="28"/>
        </w:rPr>
        <w:t>округа</w:t>
      </w:r>
      <w:r w:rsidRPr="003D06E0">
        <w:rPr>
          <w:rFonts w:ascii="Times New Roman" w:hAnsi="Times New Roman"/>
          <w:sz w:val="28"/>
          <w:szCs w:val="28"/>
        </w:rPr>
        <w:t xml:space="preserve"> Мытищи К.А.</w:t>
      </w:r>
      <w:r w:rsidR="0087443A" w:rsidRPr="003D06E0">
        <w:rPr>
          <w:rFonts w:ascii="Times New Roman" w:hAnsi="Times New Roman"/>
          <w:sz w:val="28"/>
          <w:szCs w:val="28"/>
        </w:rPr>
        <w:t> </w:t>
      </w:r>
      <w:r w:rsidRPr="003D06E0">
        <w:rPr>
          <w:rFonts w:ascii="Times New Roman" w:hAnsi="Times New Roman"/>
          <w:sz w:val="28"/>
          <w:szCs w:val="28"/>
        </w:rPr>
        <w:t>Дунаева.</w:t>
      </w:r>
    </w:p>
    <w:p w:rsidR="00D210EA" w:rsidRDefault="00D210EA" w:rsidP="00E56B5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E56B5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E56B5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13D3B" w:rsidRDefault="00B32172" w:rsidP="00E56B5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 xml:space="preserve">          </w:t>
      </w:r>
      <w:r w:rsid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>Ю.О. Купецкая</w:t>
      </w:r>
    </w:p>
    <w:sectPr w:rsidR="00F13D3B" w:rsidSect="00215F46">
      <w:pgSz w:w="11905" w:h="16838"/>
      <w:pgMar w:top="1134" w:right="567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8" w15:restartNumberingAfterBreak="0">
    <w:nsid w:val="54EF243D"/>
    <w:multiLevelType w:val="multilevel"/>
    <w:tmpl w:val="E2EE8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C9A1DD8"/>
    <w:multiLevelType w:val="multilevel"/>
    <w:tmpl w:val="7BB404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3BAC"/>
    <w:rsid w:val="00021409"/>
    <w:rsid w:val="00023BFD"/>
    <w:rsid w:val="00046399"/>
    <w:rsid w:val="00052232"/>
    <w:rsid w:val="000644C7"/>
    <w:rsid w:val="00067D0E"/>
    <w:rsid w:val="00072F86"/>
    <w:rsid w:val="000741DE"/>
    <w:rsid w:val="000A0914"/>
    <w:rsid w:val="000A7052"/>
    <w:rsid w:val="000B6FA6"/>
    <w:rsid w:val="000C076F"/>
    <w:rsid w:val="000D7543"/>
    <w:rsid w:val="000E374D"/>
    <w:rsid w:val="001213CA"/>
    <w:rsid w:val="001249E1"/>
    <w:rsid w:val="00151A04"/>
    <w:rsid w:val="0015723F"/>
    <w:rsid w:val="00162A6F"/>
    <w:rsid w:val="00195E1E"/>
    <w:rsid w:val="001C6304"/>
    <w:rsid w:val="001D58EF"/>
    <w:rsid w:val="001E3A73"/>
    <w:rsid w:val="001F278F"/>
    <w:rsid w:val="002116E0"/>
    <w:rsid w:val="00215F46"/>
    <w:rsid w:val="002238E6"/>
    <w:rsid w:val="002267D3"/>
    <w:rsid w:val="0023409D"/>
    <w:rsid w:val="002427F5"/>
    <w:rsid w:val="00245BCB"/>
    <w:rsid w:val="002710A9"/>
    <w:rsid w:val="0027634A"/>
    <w:rsid w:val="00290FEA"/>
    <w:rsid w:val="00291C7F"/>
    <w:rsid w:val="00296622"/>
    <w:rsid w:val="002A1457"/>
    <w:rsid w:val="002A2D6E"/>
    <w:rsid w:val="002B0A9A"/>
    <w:rsid w:val="002C5C0F"/>
    <w:rsid w:val="002D1E5B"/>
    <w:rsid w:val="002E1822"/>
    <w:rsid w:val="00303D4E"/>
    <w:rsid w:val="003106C5"/>
    <w:rsid w:val="00334CDC"/>
    <w:rsid w:val="003402AD"/>
    <w:rsid w:val="0034055F"/>
    <w:rsid w:val="0035741D"/>
    <w:rsid w:val="00363BD7"/>
    <w:rsid w:val="00370059"/>
    <w:rsid w:val="003A24AE"/>
    <w:rsid w:val="003C7D21"/>
    <w:rsid w:val="003D06E0"/>
    <w:rsid w:val="003D55B4"/>
    <w:rsid w:val="003E1223"/>
    <w:rsid w:val="003E70BD"/>
    <w:rsid w:val="003F1F19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70D8D"/>
    <w:rsid w:val="004775AA"/>
    <w:rsid w:val="0049392F"/>
    <w:rsid w:val="004F5688"/>
    <w:rsid w:val="00503BC5"/>
    <w:rsid w:val="00506ECE"/>
    <w:rsid w:val="00513033"/>
    <w:rsid w:val="005134D0"/>
    <w:rsid w:val="005163F2"/>
    <w:rsid w:val="00522B1B"/>
    <w:rsid w:val="005246B9"/>
    <w:rsid w:val="00527065"/>
    <w:rsid w:val="00555148"/>
    <w:rsid w:val="00575222"/>
    <w:rsid w:val="00577415"/>
    <w:rsid w:val="005A18B4"/>
    <w:rsid w:val="005C377A"/>
    <w:rsid w:val="005C70E1"/>
    <w:rsid w:val="00654FC1"/>
    <w:rsid w:val="006626EC"/>
    <w:rsid w:val="00682624"/>
    <w:rsid w:val="00694381"/>
    <w:rsid w:val="006A7E72"/>
    <w:rsid w:val="006B1A66"/>
    <w:rsid w:val="006C2979"/>
    <w:rsid w:val="006D7153"/>
    <w:rsid w:val="006F4A62"/>
    <w:rsid w:val="00710CB3"/>
    <w:rsid w:val="00722184"/>
    <w:rsid w:val="00727417"/>
    <w:rsid w:val="0073132F"/>
    <w:rsid w:val="007521BA"/>
    <w:rsid w:val="0075513E"/>
    <w:rsid w:val="00762E3F"/>
    <w:rsid w:val="007774BF"/>
    <w:rsid w:val="0078404B"/>
    <w:rsid w:val="00790445"/>
    <w:rsid w:val="00795A5C"/>
    <w:rsid w:val="007979CE"/>
    <w:rsid w:val="007A75A3"/>
    <w:rsid w:val="007D3192"/>
    <w:rsid w:val="007D4BA9"/>
    <w:rsid w:val="007D57B1"/>
    <w:rsid w:val="007D6B69"/>
    <w:rsid w:val="007F1A19"/>
    <w:rsid w:val="007F31D3"/>
    <w:rsid w:val="00816BE1"/>
    <w:rsid w:val="00827BF2"/>
    <w:rsid w:val="00836E25"/>
    <w:rsid w:val="00847C7E"/>
    <w:rsid w:val="00855B2F"/>
    <w:rsid w:val="0087443A"/>
    <w:rsid w:val="008773F3"/>
    <w:rsid w:val="008B2654"/>
    <w:rsid w:val="008F2F1C"/>
    <w:rsid w:val="009014BB"/>
    <w:rsid w:val="00911C9C"/>
    <w:rsid w:val="00915E93"/>
    <w:rsid w:val="00926545"/>
    <w:rsid w:val="00926569"/>
    <w:rsid w:val="00980219"/>
    <w:rsid w:val="0098594B"/>
    <w:rsid w:val="009A495A"/>
    <w:rsid w:val="009D00E9"/>
    <w:rsid w:val="009E61BF"/>
    <w:rsid w:val="009F33E4"/>
    <w:rsid w:val="00A07888"/>
    <w:rsid w:val="00A214CC"/>
    <w:rsid w:val="00A21BB5"/>
    <w:rsid w:val="00A32F69"/>
    <w:rsid w:val="00A4500A"/>
    <w:rsid w:val="00A5002E"/>
    <w:rsid w:val="00A74028"/>
    <w:rsid w:val="00A77FFC"/>
    <w:rsid w:val="00AA548F"/>
    <w:rsid w:val="00AB3E20"/>
    <w:rsid w:val="00AC7DAD"/>
    <w:rsid w:val="00AD0BCC"/>
    <w:rsid w:val="00B02F5B"/>
    <w:rsid w:val="00B31ADA"/>
    <w:rsid w:val="00B32172"/>
    <w:rsid w:val="00B51B6B"/>
    <w:rsid w:val="00B64B64"/>
    <w:rsid w:val="00B857E5"/>
    <w:rsid w:val="00BC2442"/>
    <w:rsid w:val="00BC3B0F"/>
    <w:rsid w:val="00BF6B1D"/>
    <w:rsid w:val="00C01E86"/>
    <w:rsid w:val="00C17521"/>
    <w:rsid w:val="00C176C5"/>
    <w:rsid w:val="00C323F0"/>
    <w:rsid w:val="00C51BA7"/>
    <w:rsid w:val="00C627F0"/>
    <w:rsid w:val="00C81283"/>
    <w:rsid w:val="00CA349B"/>
    <w:rsid w:val="00CA43F0"/>
    <w:rsid w:val="00CE1036"/>
    <w:rsid w:val="00CE40E9"/>
    <w:rsid w:val="00CF1CE4"/>
    <w:rsid w:val="00D05E2C"/>
    <w:rsid w:val="00D121A4"/>
    <w:rsid w:val="00D210EA"/>
    <w:rsid w:val="00D42DBB"/>
    <w:rsid w:val="00D74EFC"/>
    <w:rsid w:val="00D910AA"/>
    <w:rsid w:val="00DA13AD"/>
    <w:rsid w:val="00DA6EAA"/>
    <w:rsid w:val="00DB004A"/>
    <w:rsid w:val="00DB0755"/>
    <w:rsid w:val="00DB6993"/>
    <w:rsid w:val="00DD48A8"/>
    <w:rsid w:val="00DF0198"/>
    <w:rsid w:val="00E20E87"/>
    <w:rsid w:val="00E3041A"/>
    <w:rsid w:val="00E31F1C"/>
    <w:rsid w:val="00E56B50"/>
    <w:rsid w:val="00E631E5"/>
    <w:rsid w:val="00E75387"/>
    <w:rsid w:val="00E86233"/>
    <w:rsid w:val="00E94480"/>
    <w:rsid w:val="00EC2C51"/>
    <w:rsid w:val="00EC51D7"/>
    <w:rsid w:val="00EE5957"/>
    <w:rsid w:val="00EF73FE"/>
    <w:rsid w:val="00F13D3B"/>
    <w:rsid w:val="00F14329"/>
    <w:rsid w:val="00F2654C"/>
    <w:rsid w:val="00F37792"/>
    <w:rsid w:val="00F42FEF"/>
    <w:rsid w:val="00F43243"/>
    <w:rsid w:val="00F60092"/>
    <w:rsid w:val="00F96D3C"/>
    <w:rsid w:val="00FA4A3C"/>
    <w:rsid w:val="00FB3666"/>
    <w:rsid w:val="00FD11D1"/>
    <w:rsid w:val="00FE097A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D988"/>
  <w15:docId w15:val="{FE2A71D6-64EF-4B8A-8FEB-00F314EF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F286-ADC8-4006-ABD7-0AF84E77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Ольга Вадимовна</dc:creator>
  <cp:lastModifiedBy>Шалимова Елена Валентиновна (общий отдел ММР)</cp:lastModifiedBy>
  <cp:revision>17</cp:revision>
  <cp:lastPrinted>2023-10-27T09:00:00Z</cp:lastPrinted>
  <dcterms:created xsi:type="dcterms:W3CDTF">2023-01-24T09:05:00Z</dcterms:created>
  <dcterms:modified xsi:type="dcterms:W3CDTF">2023-11-03T08:16:00Z</dcterms:modified>
</cp:coreProperties>
</file>